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766A" w14:textId="77777777" w:rsidR="006423B5" w:rsidRDefault="006423B5">
      <w:pPr>
        <w:jc w:val="center"/>
        <w:rPr>
          <w:b/>
          <w:bCs/>
          <w:u w:val="single"/>
        </w:rPr>
      </w:pPr>
      <w:r>
        <w:rPr>
          <w:b/>
          <w:bCs/>
        </w:rPr>
        <w:t xml:space="preserve">KARTA ZGŁOSZENIA – </w:t>
      </w:r>
      <w:r>
        <w:rPr>
          <w:u w:val="single"/>
        </w:rPr>
        <w:t>FORMACJA TANECZNA</w:t>
      </w:r>
    </w:p>
    <w:p w14:paraId="48FD8A16" w14:textId="77777777" w:rsidR="006423B5" w:rsidRDefault="006423B5">
      <w:pPr>
        <w:jc w:val="center"/>
        <w:rPr>
          <w:b/>
          <w:bCs/>
          <w:u w:val="single"/>
        </w:rPr>
      </w:pPr>
    </w:p>
    <w:p w14:paraId="41A75611" w14:textId="553EA663" w:rsidR="006423B5" w:rsidRDefault="00967E04">
      <w:pPr>
        <w:jc w:val="center"/>
        <w:rPr>
          <w:b/>
          <w:bCs/>
        </w:rPr>
      </w:pPr>
      <w:r>
        <w:rPr>
          <w:b/>
          <w:bCs/>
        </w:rPr>
        <w:t xml:space="preserve">  MIĘDZYSZKOLNEGO </w:t>
      </w:r>
      <w:r w:rsidR="00264B3B">
        <w:rPr>
          <w:b/>
          <w:bCs/>
        </w:rPr>
        <w:t>PRZEGLĄDU</w:t>
      </w:r>
      <w:r w:rsidR="00C84763">
        <w:rPr>
          <w:b/>
          <w:bCs/>
        </w:rPr>
        <w:t xml:space="preserve"> TANECZNEGO</w:t>
      </w:r>
    </w:p>
    <w:p w14:paraId="4B9DAF7A" w14:textId="03A06929" w:rsidR="00A419E6" w:rsidRDefault="00A419E6">
      <w:pPr>
        <w:jc w:val="center"/>
      </w:pPr>
      <w:r>
        <w:rPr>
          <w:b/>
          <w:bCs/>
        </w:rPr>
        <w:t>OZIMEK 20</w:t>
      </w:r>
      <w:r w:rsidR="00DE57D1">
        <w:rPr>
          <w:b/>
          <w:bCs/>
        </w:rPr>
        <w:t>26</w:t>
      </w:r>
    </w:p>
    <w:p w14:paraId="7B61CB56" w14:textId="77777777" w:rsidR="006423B5" w:rsidRDefault="00C84763" w:rsidP="00C84763">
      <w:pPr>
        <w:tabs>
          <w:tab w:val="center" w:pos="4819"/>
          <w:tab w:val="left" w:pos="8355"/>
        </w:tabs>
      </w:pPr>
      <w:r>
        <w:tab/>
      </w:r>
    </w:p>
    <w:p w14:paraId="71C29148" w14:textId="77777777" w:rsidR="006423B5" w:rsidRDefault="00967E0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„UCZNIOWIE TAŃCZĄ JAK MISTRZOSWIE</w:t>
      </w:r>
      <w:r w:rsidR="00C84763">
        <w:rPr>
          <w:b/>
          <w:bCs/>
          <w:u w:val="single"/>
        </w:rPr>
        <w:t>”</w:t>
      </w:r>
    </w:p>
    <w:p w14:paraId="504C7EB3" w14:textId="77777777" w:rsidR="006423B5" w:rsidRDefault="006423B5">
      <w:pPr>
        <w:jc w:val="center"/>
        <w:rPr>
          <w:b/>
          <w:bCs/>
        </w:rPr>
      </w:pPr>
      <w:r>
        <w:rPr>
          <w:b/>
          <w:bCs/>
        </w:rPr>
        <w:t>.</w:t>
      </w:r>
    </w:p>
    <w:p w14:paraId="21A5897F" w14:textId="77777777" w:rsidR="006423B5" w:rsidRDefault="006423B5">
      <w:pPr>
        <w:jc w:val="center"/>
        <w:rPr>
          <w:b/>
          <w:bCs/>
        </w:rPr>
      </w:pPr>
    </w:p>
    <w:p w14:paraId="66989943" w14:textId="77777777" w:rsidR="006423B5" w:rsidRDefault="006423B5">
      <w:pPr>
        <w:jc w:val="center"/>
        <w:rPr>
          <w:b/>
          <w:bCs/>
        </w:rPr>
      </w:pPr>
    </w:p>
    <w:p w14:paraId="073C8E2A" w14:textId="77777777" w:rsidR="006423B5" w:rsidRDefault="006423B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Imiona i nazwiska uczniów tańczących w formacji:</w:t>
      </w:r>
    </w:p>
    <w:p w14:paraId="3926872C" w14:textId="77777777" w:rsidR="006423B5" w:rsidRDefault="006423B5">
      <w:pPr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4"/>
        <w:gridCol w:w="5060"/>
        <w:gridCol w:w="150"/>
        <w:gridCol w:w="825"/>
      </w:tblGrid>
      <w:tr w:rsidR="00967E04" w14:paraId="3EC868FC" w14:textId="77777777" w:rsidTr="00967E04">
        <w:trPr>
          <w:trHeight w:val="279"/>
        </w:trPr>
        <w:tc>
          <w:tcPr>
            <w:tcW w:w="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1C7961" w14:textId="068B1DA7" w:rsidR="00967E04" w:rsidRDefault="00ED48DF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5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694246" w14:textId="77777777" w:rsidR="00967E04" w:rsidRDefault="00967E04">
            <w:pPr>
              <w:pStyle w:val="Zawartotabeli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5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2A204E93" w14:textId="77777777" w:rsidR="00967E04" w:rsidRDefault="00967E04">
            <w:pPr>
              <w:pStyle w:val="Zawartotabeli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A65" w14:textId="77777777" w:rsidR="00967E04" w:rsidRPr="00967E04" w:rsidRDefault="00967E04">
            <w:pPr>
              <w:widowControl/>
              <w:suppressAutoHyphens w:val="0"/>
              <w:rPr>
                <w:b/>
              </w:rPr>
            </w:pPr>
            <w:r w:rsidRPr="00967E04">
              <w:rPr>
                <w:b/>
              </w:rPr>
              <w:t>Klasa</w:t>
            </w:r>
          </w:p>
        </w:tc>
      </w:tr>
      <w:tr w:rsidR="00967E04" w14:paraId="68F6D1D5" w14:textId="77777777" w:rsidTr="00967E04">
        <w:trPr>
          <w:trHeight w:val="279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297072A6" w14:textId="77777777" w:rsidR="00967E04" w:rsidRDefault="00967E04">
            <w:pPr>
              <w:pStyle w:val="Zawartotabeli"/>
            </w:pPr>
            <w:r>
              <w:t>1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59EB21BF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2C7A7541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26C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61ABFE29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5FDCC818" w14:textId="77777777" w:rsidR="00967E04" w:rsidRDefault="00967E04">
            <w:pPr>
              <w:pStyle w:val="Zawartotabeli"/>
            </w:pPr>
            <w:r>
              <w:t>2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33F53A41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61C89AEA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F1E6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37CFD4D7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1E426388" w14:textId="77777777" w:rsidR="00967E04" w:rsidRDefault="00967E04">
            <w:pPr>
              <w:pStyle w:val="Zawartotabeli"/>
            </w:pPr>
            <w:r>
              <w:t>3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73F11CD0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03EB518D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369B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3C3ECBDE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3B251199" w14:textId="77777777" w:rsidR="00967E04" w:rsidRDefault="00967E04">
            <w:pPr>
              <w:pStyle w:val="Zawartotabeli"/>
            </w:pPr>
            <w:r>
              <w:t>4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1820FE17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44C07439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D91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3D5B6844" w14:textId="77777777" w:rsidTr="00967E04">
        <w:trPr>
          <w:trHeight w:val="279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501FD578" w14:textId="77777777" w:rsidR="00967E04" w:rsidRDefault="00967E04">
            <w:pPr>
              <w:pStyle w:val="Zawartotabeli"/>
            </w:pPr>
            <w:r>
              <w:t>5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704D43EB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1" w:space="0" w:color="000000"/>
            </w:tcBorders>
          </w:tcPr>
          <w:p w14:paraId="5F337AB7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B158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33703BD8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76BBD6BC" w14:textId="77777777" w:rsidR="00967E04" w:rsidRDefault="00967E04">
            <w:pPr>
              <w:pStyle w:val="Zawartotabeli"/>
            </w:pPr>
            <w:r>
              <w:t>6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1F29E8EE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1" w:space="0" w:color="000000"/>
            </w:tcBorders>
          </w:tcPr>
          <w:p w14:paraId="25D9A4E4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BAC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5A6DAEEE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73B49672" w14:textId="77777777" w:rsidR="00967E04" w:rsidRDefault="00967E04">
            <w:pPr>
              <w:pStyle w:val="Zawartotabeli"/>
            </w:pPr>
            <w:r>
              <w:t>7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71FC9077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013F2B95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A77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720A130E" w14:textId="77777777" w:rsidTr="00967E04">
        <w:trPr>
          <w:trHeight w:val="279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3CDCD4D3" w14:textId="77777777" w:rsidR="00967E04" w:rsidRDefault="00967E04">
            <w:pPr>
              <w:pStyle w:val="Zawartotabeli"/>
            </w:pPr>
            <w:r>
              <w:t>8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7EDD7FDC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127F19A1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EEF6" w14:textId="77777777" w:rsidR="00967E04" w:rsidRDefault="00967E04">
            <w:pPr>
              <w:widowControl/>
              <w:suppressAutoHyphens w:val="0"/>
            </w:pPr>
          </w:p>
        </w:tc>
      </w:tr>
      <w:tr w:rsidR="00ED48DF" w14:paraId="079E27BC" w14:textId="77777777" w:rsidTr="00967E04">
        <w:trPr>
          <w:trHeight w:val="279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214A5AEE" w14:textId="59670BD2" w:rsidR="00ED48DF" w:rsidRDefault="00ED48DF">
            <w:pPr>
              <w:pStyle w:val="Zawartotabeli"/>
            </w:pPr>
            <w:r>
              <w:t>9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3C8F2C2F" w14:textId="77777777" w:rsidR="00ED48DF" w:rsidRDefault="00ED48DF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5B9EEB1A" w14:textId="77777777" w:rsidR="00ED48DF" w:rsidRDefault="00ED48DF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117" w14:textId="77777777" w:rsidR="00ED48DF" w:rsidRDefault="00ED48DF">
            <w:pPr>
              <w:widowControl/>
              <w:suppressAutoHyphens w:val="0"/>
            </w:pPr>
          </w:p>
        </w:tc>
      </w:tr>
      <w:tr w:rsidR="00ED48DF" w14:paraId="00770EFB" w14:textId="77777777" w:rsidTr="00967E04">
        <w:trPr>
          <w:trHeight w:val="279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21A75B3B" w14:textId="0A43FACF" w:rsidR="00ED48DF" w:rsidRDefault="00ED48DF">
            <w:pPr>
              <w:pStyle w:val="Zawartotabeli"/>
            </w:pPr>
            <w:r>
              <w:t>10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2C63BB1B" w14:textId="77777777" w:rsidR="00ED48DF" w:rsidRDefault="00ED48DF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090DB807" w14:textId="77777777" w:rsidR="00ED48DF" w:rsidRDefault="00ED48DF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760" w14:textId="77777777" w:rsidR="00ED48DF" w:rsidRDefault="00ED48DF">
            <w:pPr>
              <w:widowControl/>
              <w:suppressAutoHyphens w:val="0"/>
            </w:pPr>
          </w:p>
        </w:tc>
      </w:tr>
      <w:tr w:rsidR="00967E04" w14:paraId="68E3D4EC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0789E910" w14:textId="5BD5FF13" w:rsidR="00967E04" w:rsidRDefault="00ED48DF">
            <w:pPr>
              <w:pStyle w:val="Zawartotabeli"/>
            </w:pPr>
            <w:r>
              <w:t>11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50BED0B8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435A0EBE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813" w14:textId="77777777" w:rsidR="00967E04" w:rsidRDefault="00967E04">
            <w:pPr>
              <w:widowControl/>
              <w:suppressAutoHyphens w:val="0"/>
            </w:pPr>
          </w:p>
        </w:tc>
      </w:tr>
      <w:tr w:rsidR="00967E04" w14:paraId="2D8DB33B" w14:textId="77777777" w:rsidTr="00967E04">
        <w:trPr>
          <w:trHeight w:val="295"/>
        </w:trPr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</w:tcPr>
          <w:p w14:paraId="076C63E3" w14:textId="1DD90877" w:rsidR="00967E04" w:rsidRDefault="00967E04">
            <w:pPr>
              <w:pStyle w:val="Zawartotabeli"/>
            </w:pPr>
            <w:r>
              <w:t>1</w:t>
            </w:r>
            <w:r w:rsidR="00ED48DF">
              <w:t>2</w:t>
            </w:r>
          </w:p>
        </w:tc>
        <w:tc>
          <w:tcPr>
            <w:tcW w:w="5060" w:type="dxa"/>
            <w:tcBorders>
              <w:left w:val="single" w:sz="1" w:space="0" w:color="000000"/>
              <w:bottom w:val="single" w:sz="1" w:space="0" w:color="000000"/>
            </w:tcBorders>
          </w:tcPr>
          <w:p w14:paraId="6440C27F" w14:textId="77777777" w:rsidR="00967E04" w:rsidRDefault="00967E04">
            <w:pPr>
              <w:pStyle w:val="Zawartotabeli"/>
              <w:snapToGrid w:val="0"/>
            </w:pPr>
          </w:p>
        </w:tc>
        <w:tc>
          <w:tcPr>
            <w:tcW w:w="150" w:type="dxa"/>
            <w:tcBorders>
              <w:left w:val="single" w:sz="1" w:space="0" w:color="000000"/>
              <w:bottom w:val="single" w:sz="4" w:space="0" w:color="auto"/>
            </w:tcBorders>
          </w:tcPr>
          <w:p w14:paraId="23726378" w14:textId="77777777" w:rsidR="00967E04" w:rsidRDefault="00967E04">
            <w:pPr>
              <w:pStyle w:val="Zawartotabeli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A8E" w14:textId="77777777" w:rsidR="00967E04" w:rsidRDefault="00967E04">
            <w:pPr>
              <w:widowControl/>
              <w:suppressAutoHyphens w:val="0"/>
            </w:pPr>
          </w:p>
        </w:tc>
      </w:tr>
    </w:tbl>
    <w:p w14:paraId="24A69A88" w14:textId="77777777" w:rsidR="006423B5" w:rsidRDefault="006423B5"/>
    <w:p w14:paraId="26830CCE" w14:textId="77777777" w:rsidR="006423B5" w:rsidRDefault="006423B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Nazwa i adres szkoły:</w:t>
      </w:r>
    </w:p>
    <w:p w14:paraId="0C8EF38F" w14:textId="77777777" w:rsidR="006423B5" w:rsidRDefault="006423B5">
      <w:pPr>
        <w:rPr>
          <w:b/>
          <w:bCs/>
        </w:rPr>
      </w:pPr>
    </w:p>
    <w:p w14:paraId="63227BAE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3CEFAE09" w14:textId="77777777" w:rsidR="006423B5" w:rsidRDefault="006423B5"/>
    <w:p w14:paraId="51F4515B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24E1F1D8" w14:textId="2B482CB5" w:rsidR="00C84763" w:rsidRDefault="00C84763" w:rsidP="00ED48DF">
      <w:pPr>
        <w:pStyle w:val="Akapitzlist"/>
        <w:numPr>
          <w:ilvl w:val="0"/>
          <w:numId w:val="1"/>
        </w:numPr>
      </w:pPr>
      <w:r w:rsidRPr="00ED48DF">
        <w:rPr>
          <w:b/>
        </w:rPr>
        <w:t xml:space="preserve">Grupa </w:t>
      </w:r>
      <w:proofErr w:type="gramStart"/>
      <w:r w:rsidRPr="00ED48DF">
        <w:rPr>
          <w:b/>
        </w:rPr>
        <w:t>wiekowa :</w:t>
      </w:r>
      <w:proofErr w:type="gramEnd"/>
      <w:r>
        <w:tab/>
        <w:t xml:space="preserve"> </w:t>
      </w:r>
      <w:r w:rsidR="00DE57D1">
        <w:t>K</w:t>
      </w:r>
      <w:r>
        <w:t>lasy I –III</w:t>
      </w:r>
      <w:r>
        <w:tab/>
      </w:r>
      <w:r>
        <w:tab/>
      </w:r>
      <w:r w:rsidR="00FD4772">
        <w:rPr>
          <w:noProof/>
        </w:rPr>
        <w:drawing>
          <wp:inline distT="0" distB="0" distL="0" distR="0" wp14:anchorId="126E049E" wp14:editId="21B3D03B">
            <wp:extent cx="800100" cy="219075"/>
            <wp:effectExtent l="0" t="0" r="0" b="0"/>
            <wp:docPr id="2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07A086" w14:textId="6F476D2C" w:rsidR="006423B5" w:rsidRDefault="00C84763" w:rsidP="00C84763">
      <w:r>
        <w:tab/>
      </w:r>
      <w:r>
        <w:tab/>
      </w:r>
      <w:r>
        <w:tab/>
      </w:r>
      <w:r>
        <w:tab/>
        <w:t>Klasy IV-VI</w:t>
      </w:r>
      <w:r>
        <w:tab/>
      </w:r>
      <w:r>
        <w:tab/>
      </w:r>
      <w:r w:rsidR="00FD4772">
        <w:rPr>
          <w:noProof/>
        </w:rPr>
        <w:drawing>
          <wp:inline distT="0" distB="0" distL="0" distR="0" wp14:anchorId="0A482F12" wp14:editId="0E426B88">
            <wp:extent cx="800100" cy="219075"/>
            <wp:effectExtent l="0" t="0" r="0" b="0"/>
            <wp:docPr id="3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70881" w14:textId="08E41C95" w:rsidR="00DE57D1" w:rsidRDefault="00DE57D1" w:rsidP="00C84763">
      <w:r>
        <w:t xml:space="preserve">                                               Klasy VII-VIII.          </w:t>
      </w:r>
      <w:r>
        <w:rPr>
          <w:noProof/>
        </w:rPr>
        <w:drawing>
          <wp:inline distT="0" distB="0" distL="0" distR="0" wp14:anchorId="32293C26" wp14:editId="72F5443C">
            <wp:extent cx="800100" cy="219075"/>
            <wp:effectExtent l="0" t="0" r="0" b="0"/>
            <wp:docPr id="1736141321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4ED38" w14:textId="5A37F7AE" w:rsidR="00ED48DF" w:rsidRDefault="00ED48DF" w:rsidP="00C84763">
      <w:r>
        <w:t xml:space="preserve">                                               Przedszkolaki(5-6lat)</w:t>
      </w:r>
      <w:r w:rsidRPr="00ED48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5EA3C2" wp14:editId="67BD0A10">
            <wp:extent cx="800100" cy="219075"/>
            <wp:effectExtent l="0" t="0" r="0" b="0"/>
            <wp:docPr id="713309042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A5D8DF" w14:textId="77777777" w:rsidR="00C84763" w:rsidRDefault="00C84763" w:rsidP="00C84763"/>
    <w:p w14:paraId="0657E73B" w14:textId="77777777" w:rsidR="00ED48DF" w:rsidRDefault="00ED48DF" w:rsidP="00C84763"/>
    <w:p w14:paraId="5D8A0344" w14:textId="77777777" w:rsidR="00ED48DF" w:rsidRDefault="00ED48DF" w:rsidP="00C84763"/>
    <w:p w14:paraId="702827D2" w14:textId="77777777" w:rsidR="00ED48DF" w:rsidRDefault="00ED48DF" w:rsidP="00C84763"/>
    <w:p w14:paraId="7B7DB295" w14:textId="77777777" w:rsidR="00C84763" w:rsidRDefault="00C84763"/>
    <w:p w14:paraId="2038FA96" w14:textId="60943417" w:rsidR="006423B5" w:rsidRDefault="00ED48DF" w:rsidP="00C84763">
      <w:pPr>
        <w:rPr>
          <w:b/>
          <w:bCs/>
        </w:rPr>
      </w:pPr>
      <w:r>
        <w:rPr>
          <w:b/>
          <w:bCs/>
        </w:rPr>
        <w:t>4</w:t>
      </w:r>
      <w:r w:rsidR="00C84763">
        <w:rPr>
          <w:b/>
          <w:bCs/>
        </w:rPr>
        <w:t>.</w:t>
      </w:r>
      <w:r w:rsidR="006423B5">
        <w:rPr>
          <w:b/>
          <w:bCs/>
        </w:rPr>
        <w:t>Imię i nazwisko opiekuna – telefon kontaktowy, adres e-mail</w:t>
      </w:r>
    </w:p>
    <w:p w14:paraId="44F21B18" w14:textId="77777777" w:rsidR="006423B5" w:rsidRDefault="006423B5">
      <w:pPr>
        <w:rPr>
          <w:b/>
          <w:bCs/>
        </w:rPr>
      </w:pPr>
    </w:p>
    <w:p w14:paraId="17062FF4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636A5B03" w14:textId="77777777" w:rsidR="00D96313" w:rsidRDefault="00D96313">
      <w:pPr>
        <w:rPr>
          <w:b/>
        </w:rPr>
      </w:pPr>
    </w:p>
    <w:p w14:paraId="023264D9" w14:textId="66B817F2" w:rsidR="00D96313" w:rsidRPr="00D96313" w:rsidRDefault="00ED48DF">
      <w:pPr>
        <w:rPr>
          <w:b/>
        </w:rPr>
      </w:pPr>
      <w:r>
        <w:rPr>
          <w:b/>
        </w:rPr>
        <w:lastRenderedPageBreak/>
        <w:t>5</w:t>
      </w:r>
      <w:r w:rsidR="00D96313" w:rsidRPr="00D96313">
        <w:rPr>
          <w:b/>
        </w:rPr>
        <w:t>. Tytuł tańca:</w:t>
      </w:r>
    </w:p>
    <w:p w14:paraId="2E9E5662" w14:textId="0AE7E7E2" w:rsidR="00A419E6" w:rsidRDefault="006423B5" w:rsidP="00DE57D1">
      <w:r>
        <w:t>…................................................................................................................................................</w:t>
      </w:r>
    </w:p>
    <w:p w14:paraId="015558F3" w14:textId="77777777" w:rsidR="00ED48DF" w:rsidRDefault="00ED48DF" w:rsidP="00DE57D1"/>
    <w:p w14:paraId="7C7A3C96" w14:textId="77777777" w:rsidR="00ED48DF" w:rsidRDefault="00ED48DF" w:rsidP="00DE57D1"/>
    <w:p w14:paraId="7652901A" w14:textId="77777777" w:rsidR="00ED48DF" w:rsidRDefault="00ED48DF" w:rsidP="00DE57D1"/>
    <w:p w14:paraId="3C617EF3" w14:textId="77777777" w:rsidR="00ED48DF" w:rsidRPr="00ED48DF" w:rsidRDefault="00ED48DF" w:rsidP="00DE57D1"/>
    <w:p w14:paraId="0B64B337" w14:textId="77777777" w:rsidR="00A419E6" w:rsidRDefault="00A419E6" w:rsidP="00A419E6">
      <w:pPr>
        <w:rPr>
          <w:i/>
          <w:iCs/>
        </w:rPr>
      </w:pPr>
      <w:r>
        <w:rPr>
          <w:b/>
          <w:bCs/>
        </w:rPr>
        <w:t xml:space="preserve">……………………………………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…...........................................................</w:t>
      </w:r>
    </w:p>
    <w:p w14:paraId="313BEEA4" w14:textId="77777777" w:rsidR="00A419E6" w:rsidRPr="00AC285B" w:rsidRDefault="00A419E6" w:rsidP="00A419E6">
      <w:pPr>
        <w:rPr>
          <w:i/>
          <w:iCs/>
        </w:rPr>
      </w:pPr>
      <w:r>
        <w:rPr>
          <w:i/>
          <w:iCs/>
        </w:rPr>
        <w:t xml:space="preserve">       podpis zgłaszającego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podpis  Dyrektora szkoły </w:t>
      </w:r>
    </w:p>
    <w:p w14:paraId="633EE31E" w14:textId="77777777" w:rsidR="00A419E6" w:rsidRDefault="00A419E6" w:rsidP="00A419E6">
      <w:pPr>
        <w:rPr>
          <w:b/>
          <w:bCs/>
        </w:rPr>
      </w:pPr>
    </w:p>
    <w:p w14:paraId="7E9BD20F" w14:textId="77777777" w:rsidR="00A419E6" w:rsidRDefault="00A419E6">
      <w:pPr>
        <w:jc w:val="center"/>
        <w:rPr>
          <w:b/>
          <w:bCs/>
        </w:rPr>
      </w:pPr>
    </w:p>
    <w:p w14:paraId="30EE8F14" w14:textId="77777777" w:rsidR="00ED48DF" w:rsidRDefault="00ED48DF">
      <w:pPr>
        <w:jc w:val="center"/>
        <w:rPr>
          <w:b/>
          <w:bCs/>
        </w:rPr>
      </w:pPr>
    </w:p>
    <w:p w14:paraId="066B6AAB" w14:textId="77777777" w:rsidR="00ED48DF" w:rsidRDefault="00ED48DF">
      <w:pPr>
        <w:jc w:val="center"/>
        <w:rPr>
          <w:b/>
          <w:bCs/>
        </w:rPr>
      </w:pPr>
    </w:p>
    <w:p w14:paraId="158165B0" w14:textId="77777777" w:rsidR="00ED48DF" w:rsidRDefault="00ED48DF">
      <w:pPr>
        <w:jc w:val="center"/>
        <w:rPr>
          <w:b/>
          <w:bCs/>
        </w:rPr>
      </w:pPr>
    </w:p>
    <w:p w14:paraId="0D29C713" w14:textId="77777777" w:rsidR="00ED48DF" w:rsidRDefault="00ED48DF">
      <w:pPr>
        <w:jc w:val="center"/>
        <w:rPr>
          <w:b/>
          <w:bCs/>
        </w:rPr>
      </w:pPr>
    </w:p>
    <w:p w14:paraId="68101594" w14:textId="77777777" w:rsidR="00ED48DF" w:rsidRDefault="00ED48DF">
      <w:pPr>
        <w:jc w:val="center"/>
        <w:rPr>
          <w:b/>
          <w:bCs/>
        </w:rPr>
      </w:pPr>
    </w:p>
    <w:p w14:paraId="69CC8B2F" w14:textId="77777777" w:rsidR="00ED48DF" w:rsidRDefault="00ED48DF">
      <w:pPr>
        <w:jc w:val="center"/>
        <w:rPr>
          <w:b/>
          <w:bCs/>
        </w:rPr>
      </w:pPr>
    </w:p>
    <w:p w14:paraId="3267EC6B" w14:textId="77777777" w:rsidR="00ED48DF" w:rsidRDefault="00ED48DF">
      <w:pPr>
        <w:jc w:val="center"/>
        <w:rPr>
          <w:b/>
          <w:bCs/>
        </w:rPr>
      </w:pPr>
    </w:p>
    <w:p w14:paraId="1B85A624" w14:textId="77777777" w:rsidR="00ED48DF" w:rsidRDefault="00ED48DF">
      <w:pPr>
        <w:jc w:val="center"/>
        <w:rPr>
          <w:b/>
          <w:bCs/>
        </w:rPr>
      </w:pPr>
    </w:p>
    <w:p w14:paraId="44A7C5E4" w14:textId="77777777" w:rsidR="00ED48DF" w:rsidRDefault="00ED48DF">
      <w:pPr>
        <w:jc w:val="center"/>
        <w:rPr>
          <w:b/>
          <w:bCs/>
        </w:rPr>
      </w:pPr>
    </w:p>
    <w:p w14:paraId="369000B0" w14:textId="77777777" w:rsidR="00ED48DF" w:rsidRDefault="00ED48DF">
      <w:pPr>
        <w:jc w:val="center"/>
        <w:rPr>
          <w:b/>
          <w:bCs/>
        </w:rPr>
      </w:pPr>
    </w:p>
    <w:p w14:paraId="71A59C53" w14:textId="77777777" w:rsidR="00ED48DF" w:rsidRDefault="00ED48DF">
      <w:pPr>
        <w:jc w:val="center"/>
        <w:rPr>
          <w:b/>
          <w:bCs/>
        </w:rPr>
      </w:pPr>
    </w:p>
    <w:p w14:paraId="1BE9AF4B" w14:textId="77777777" w:rsidR="00ED48DF" w:rsidRDefault="00ED48DF">
      <w:pPr>
        <w:jc w:val="center"/>
        <w:rPr>
          <w:b/>
          <w:bCs/>
        </w:rPr>
      </w:pPr>
    </w:p>
    <w:p w14:paraId="0353146F" w14:textId="77777777" w:rsidR="00ED48DF" w:rsidRDefault="00ED48DF">
      <w:pPr>
        <w:jc w:val="center"/>
        <w:rPr>
          <w:b/>
          <w:bCs/>
        </w:rPr>
      </w:pPr>
    </w:p>
    <w:p w14:paraId="2C61EB4E" w14:textId="77777777" w:rsidR="00ED48DF" w:rsidRDefault="00ED48DF">
      <w:pPr>
        <w:jc w:val="center"/>
        <w:rPr>
          <w:b/>
          <w:bCs/>
        </w:rPr>
      </w:pPr>
    </w:p>
    <w:p w14:paraId="0E0B69D8" w14:textId="77777777" w:rsidR="00ED48DF" w:rsidRDefault="00ED48DF">
      <w:pPr>
        <w:jc w:val="center"/>
        <w:rPr>
          <w:b/>
          <w:bCs/>
        </w:rPr>
      </w:pPr>
    </w:p>
    <w:p w14:paraId="773180D5" w14:textId="77777777" w:rsidR="00ED48DF" w:rsidRDefault="00ED48DF">
      <w:pPr>
        <w:jc w:val="center"/>
        <w:rPr>
          <w:b/>
          <w:bCs/>
        </w:rPr>
      </w:pPr>
    </w:p>
    <w:p w14:paraId="4352CBBA" w14:textId="77777777" w:rsidR="00ED48DF" w:rsidRDefault="00ED48DF">
      <w:pPr>
        <w:jc w:val="center"/>
        <w:rPr>
          <w:b/>
          <w:bCs/>
        </w:rPr>
      </w:pPr>
    </w:p>
    <w:p w14:paraId="77187079" w14:textId="77777777" w:rsidR="00ED48DF" w:rsidRDefault="00ED48DF">
      <w:pPr>
        <w:jc w:val="center"/>
        <w:rPr>
          <w:b/>
          <w:bCs/>
        </w:rPr>
      </w:pPr>
    </w:p>
    <w:p w14:paraId="32D24F1C" w14:textId="77777777" w:rsidR="00ED48DF" w:rsidRDefault="00ED48DF">
      <w:pPr>
        <w:jc w:val="center"/>
        <w:rPr>
          <w:b/>
          <w:bCs/>
        </w:rPr>
      </w:pPr>
    </w:p>
    <w:p w14:paraId="118889A6" w14:textId="77777777" w:rsidR="00ED48DF" w:rsidRDefault="00ED48DF">
      <w:pPr>
        <w:jc w:val="center"/>
        <w:rPr>
          <w:b/>
          <w:bCs/>
        </w:rPr>
      </w:pPr>
    </w:p>
    <w:p w14:paraId="54BF3988" w14:textId="77777777" w:rsidR="00ED48DF" w:rsidRDefault="00ED48DF">
      <w:pPr>
        <w:jc w:val="center"/>
        <w:rPr>
          <w:b/>
          <w:bCs/>
        </w:rPr>
      </w:pPr>
    </w:p>
    <w:p w14:paraId="2711854C" w14:textId="77777777" w:rsidR="00ED48DF" w:rsidRDefault="00ED48DF">
      <w:pPr>
        <w:jc w:val="center"/>
        <w:rPr>
          <w:b/>
          <w:bCs/>
        </w:rPr>
      </w:pPr>
    </w:p>
    <w:p w14:paraId="5F6BCBCC" w14:textId="77777777" w:rsidR="00ED48DF" w:rsidRDefault="00ED48DF">
      <w:pPr>
        <w:jc w:val="center"/>
        <w:rPr>
          <w:b/>
          <w:bCs/>
        </w:rPr>
      </w:pPr>
    </w:p>
    <w:p w14:paraId="64401C95" w14:textId="77777777" w:rsidR="00ED48DF" w:rsidRDefault="00ED48DF">
      <w:pPr>
        <w:jc w:val="center"/>
        <w:rPr>
          <w:b/>
          <w:bCs/>
        </w:rPr>
      </w:pPr>
    </w:p>
    <w:p w14:paraId="203BBEAA" w14:textId="77777777" w:rsidR="00ED48DF" w:rsidRDefault="00ED48DF">
      <w:pPr>
        <w:jc w:val="center"/>
        <w:rPr>
          <w:b/>
          <w:bCs/>
        </w:rPr>
      </w:pPr>
    </w:p>
    <w:p w14:paraId="4E8599D5" w14:textId="77777777" w:rsidR="00ED48DF" w:rsidRDefault="00ED48DF">
      <w:pPr>
        <w:jc w:val="center"/>
        <w:rPr>
          <w:b/>
          <w:bCs/>
        </w:rPr>
      </w:pPr>
    </w:p>
    <w:p w14:paraId="0E2EF681" w14:textId="77777777" w:rsidR="00ED48DF" w:rsidRDefault="00ED48DF">
      <w:pPr>
        <w:jc w:val="center"/>
        <w:rPr>
          <w:b/>
          <w:bCs/>
        </w:rPr>
      </w:pPr>
    </w:p>
    <w:p w14:paraId="0F86A7FD" w14:textId="77777777" w:rsidR="00ED48DF" w:rsidRDefault="00ED48DF">
      <w:pPr>
        <w:jc w:val="center"/>
        <w:rPr>
          <w:b/>
          <w:bCs/>
        </w:rPr>
      </w:pPr>
    </w:p>
    <w:p w14:paraId="32525554" w14:textId="77777777" w:rsidR="00ED48DF" w:rsidRDefault="00ED48DF">
      <w:pPr>
        <w:jc w:val="center"/>
        <w:rPr>
          <w:b/>
          <w:bCs/>
        </w:rPr>
      </w:pPr>
    </w:p>
    <w:p w14:paraId="6EBA349C" w14:textId="77777777" w:rsidR="00ED48DF" w:rsidRDefault="00ED48DF">
      <w:pPr>
        <w:jc w:val="center"/>
        <w:rPr>
          <w:b/>
          <w:bCs/>
        </w:rPr>
      </w:pPr>
    </w:p>
    <w:p w14:paraId="10592CDA" w14:textId="77777777" w:rsidR="00ED48DF" w:rsidRDefault="00ED48DF">
      <w:pPr>
        <w:jc w:val="center"/>
        <w:rPr>
          <w:b/>
          <w:bCs/>
        </w:rPr>
      </w:pPr>
    </w:p>
    <w:p w14:paraId="37573BAC" w14:textId="77777777" w:rsidR="00ED48DF" w:rsidRDefault="00ED48DF">
      <w:pPr>
        <w:jc w:val="center"/>
        <w:rPr>
          <w:b/>
          <w:bCs/>
        </w:rPr>
      </w:pPr>
    </w:p>
    <w:p w14:paraId="12AE77AC" w14:textId="77777777" w:rsidR="00ED48DF" w:rsidRDefault="00ED48DF">
      <w:pPr>
        <w:jc w:val="center"/>
        <w:rPr>
          <w:b/>
          <w:bCs/>
        </w:rPr>
      </w:pPr>
    </w:p>
    <w:p w14:paraId="71FD7BC2" w14:textId="77777777" w:rsidR="00ED48DF" w:rsidRDefault="00ED48DF">
      <w:pPr>
        <w:jc w:val="center"/>
        <w:rPr>
          <w:b/>
          <w:bCs/>
        </w:rPr>
      </w:pPr>
    </w:p>
    <w:p w14:paraId="1EF058FB" w14:textId="77777777" w:rsidR="00ED48DF" w:rsidRDefault="00ED48DF">
      <w:pPr>
        <w:jc w:val="center"/>
        <w:rPr>
          <w:b/>
          <w:bCs/>
        </w:rPr>
      </w:pPr>
    </w:p>
    <w:p w14:paraId="59A699CC" w14:textId="77777777" w:rsidR="00ED48DF" w:rsidRDefault="00ED48DF">
      <w:pPr>
        <w:jc w:val="center"/>
        <w:rPr>
          <w:b/>
          <w:bCs/>
        </w:rPr>
      </w:pPr>
    </w:p>
    <w:p w14:paraId="75825D1C" w14:textId="77777777" w:rsidR="00ED48DF" w:rsidRDefault="00ED48DF">
      <w:pPr>
        <w:jc w:val="center"/>
        <w:rPr>
          <w:b/>
          <w:bCs/>
        </w:rPr>
      </w:pPr>
    </w:p>
    <w:p w14:paraId="62884685" w14:textId="77777777" w:rsidR="00ED48DF" w:rsidRDefault="00ED48DF">
      <w:pPr>
        <w:jc w:val="center"/>
        <w:rPr>
          <w:b/>
          <w:bCs/>
        </w:rPr>
      </w:pPr>
    </w:p>
    <w:p w14:paraId="08FBEFD1" w14:textId="77777777" w:rsidR="00ED48DF" w:rsidRDefault="00ED48DF">
      <w:pPr>
        <w:jc w:val="center"/>
        <w:rPr>
          <w:b/>
          <w:bCs/>
        </w:rPr>
      </w:pPr>
    </w:p>
    <w:p w14:paraId="5FA12A08" w14:textId="77777777" w:rsidR="00ED48DF" w:rsidRDefault="00ED48DF">
      <w:pPr>
        <w:jc w:val="center"/>
        <w:rPr>
          <w:b/>
          <w:bCs/>
        </w:rPr>
      </w:pPr>
    </w:p>
    <w:p w14:paraId="6CF0E30C" w14:textId="77777777" w:rsidR="00ED48DF" w:rsidRDefault="00ED48DF">
      <w:pPr>
        <w:jc w:val="center"/>
        <w:rPr>
          <w:b/>
          <w:bCs/>
        </w:rPr>
      </w:pPr>
    </w:p>
    <w:p w14:paraId="3AD67353" w14:textId="44D65111" w:rsidR="006423B5" w:rsidRDefault="006423B5">
      <w:pPr>
        <w:jc w:val="center"/>
        <w:rPr>
          <w:b/>
          <w:bCs/>
          <w:u w:val="single"/>
        </w:rPr>
      </w:pPr>
      <w:r>
        <w:rPr>
          <w:b/>
          <w:bCs/>
        </w:rPr>
        <w:lastRenderedPageBreak/>
        <w:t>KARTA ZGŁOSZENIA –</w:t>
      </w:r>
      <w:r>
        <w:t xml:space="preserve"> </w:t>
      </w:r>
      <w:r>
        <w:rPr>
          <w:u w:val="single"/>
        </w:rPr>
        <w:t>SOLISTA</w:t>
      </w:r>
    </w:p>
    <w:p w14:paraId="501303F4" w14:textId="77777777" w:rsidR="006423B5" w:rsidRDefault="006423B5">
      <w:pPr>
        <w:jc w:val="center"/>
        <w:rPr>
          <w:b/>
          <w:bCs/>
          <w:u w:val="single"/>
        </w:rPr>
      </w:pPr>
    </w:p>
    <w:p w14:paraId="048B8874" w14:textId="4F07BD58" w:rsidR="00482FE4" w:rsidRDefault="00482FE4" w:rsidP="00482FE4">
      <w:pPr>
        <w:jc w:val="center"/>
        <w:rPr>
          <w:b/>
          <w:bCs/>
        </w:rPr>
      </w:pPr>
      <w:r>
        <w:rPr>
          <w:b/>
          <w:bCs/>
        </w:rPr>
        <w:t>MIĘDZYSZKOLNEGO PRZEGLĄDU TANECZNEGO</w:t>
      </w:r>
    </w:p>
    <w:p w14:paraId="77FE7153" w14:textId="37CC7F99" w:rsidR="00A419E6" w:rsidRDefault="00A419E6" w:rsidP="00482FE4">
      <w:pPr>
        <w:jc w:val="center"/>
      </w:pPr>
      <w:r>
        <w:rPr>
          <w:b/>
          <w:bCs/>
        </w:rPr>
        <w:t>OZIMEK 20</w:t>
      </w:r>
      <w:r w:rsidR="00DE57D1">
        <w:rPr>
          <w:b/>
          <w:bCs/>
        </w:rPr>
        <w:t>26</w:t>
      </w:r>
    </w:p>
    <w:p w14:paraId="774E7D47" w14:textId="77777777" w:rsidR="00482FE4" w:rsidRDefault="00482FE4" w:rsidP="00482FE4">
      <w:pPr>
        <w:tabs>
          <w:tab w:val="center" w:pos="4819"/>
          <w:tab w:val="left" w:pos="8355"/>
        </w:tabs>
      </w:pPr>
      <w:r>
        <w:tab/>
      </w:r>
    </w:p>
    <w:p w14:paraId="1928FDDD" w14:textId="77777777" w:rsidR="00264B3B" w:rsidRDefault="00264B3B" w:rsidP="00264B3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„UCZNIOWIE TAŃCZĄ JAK MISTRZOSWIE”</w:t>
      </w:r>
    </w:p>
    <w:p w14:paraId="549FBE82" w14:textId="77777777" w:rsidR="00482FE4" w:rsidRDefault="00482FE4" w:rsidP="00482FE4">
      <w:pPr>
        <w:jc w:val="center"/>
        <w:rPr>
          <w:b/>
          <w:bCs/>
          <w:u w:val="single"/>
        </w:rPr>
      </w:pPr>
    </w:p>
    <w:p w14:paraId="0F5C560C" w14:textId="77777777" w:rsidR="00482FE4" w:rsidRDefault="00482FE4" w:rsidP="00264B3B">
      <w:pPr>
        <w:rPr>
          <w:b/>
          <w:bCs/>
        </w:rPr>
      </w:pPr>
    </w:p>
    <w:p w14:paraId="645DD583" w14:textId="77777777" w:rsidR="006423B5" w:rsidRDefault="006423B5">
      <w:pPr>
        <w:rPr>
          <w:b/>
          <w:bCs/>
        </w:rPr>
      </w:pPr>
    </w:p>
    <w:p w14:paraId="7ED4E38B" w14:textId="77777777" w:rsidR="006423B5" w:rsidRDefault="006423B5" w:rsidP="00FF3970">
      <w:pPr>
        <w:numPr>
          <w:ilvl w:val="0"/>
          <w:numId w:val="2"/>
        </w:numPr>
        <w:tabs>
          <w:tab w:val="clear" w:pos="644"/>
          <w:tab w:val="num" w:pos="0"/>
        </w:tabs>
        <w:ind w:left="0" w:firstLine="284"/>
      </w:pPr>
      <w:r>
        <w:rPr>
          <w:b/>
          <w:bCs/>
        </w:rPr>
        <w:t>Imię i nazwisko uczestnika:</w:t>
      </w:r>
    </w:p>
    <w:p w14:paraId="482A4D59" w14:textId="77777777" w:rsidR="006423B5" w:rsidRDefault="006423B5">
      <w:pPr>
        <w:rPr>
          <w:b/>
          <w:bCs/>
        </w:rPr>
      </w:pPr>
      <w:r>
        <w:t>…................................................................................................................................................</w:t>
      </w:r>
    </w:p>
    <w:p w14:paraId="19E620EE" w14:textId="77777777" w:rsidR="006423B5" w:rsidRDefault="006423B5">
      <w:pPr>
        <w:numPr>
          <w:ilvl w:val="0"/>
          <w:numId w:val="2"/>
        </w:numPr>
      </w:pPr>
      <w:r>
        <w:rPr>
          <w:b/>
          <w:bCs/>
        </w:rPr>
        <w:t>Klasa</w:t>
      </w:r>
    </w:p>
    <w:p w14:paraId="2C8A1CE2" w14:textId="77777777" w:rsidR="006423B5" w:rsidRDefault="006423B5">
      <w:pPr>
        <w:rPr>
          <w:b/>
          <w:bCs/>
        </w:rPr>
      </w:pPr>
      <w:r>
        <w:t>…............................................................................</w:t>
      </w:r>
    </w:p>
    <w:p w14:paraId="4982DC73" w14:textId="77777777" w:rsidR="006423B5" w:rsidRDefault="006423B5">
      <w:pPr>
        <w:numPr>
          <w:ilvl w:val="0"/>
          <w:numId w:val="2"/>
        </w:numPr>
      </w:pPr>
      <w:r>
        <w:rPr>
          <w:b/>
          <w:bCs/>
        </w:rPr>
        <w:t>Nazwa szkoły</w:t>
      </w:r>
    </w:p>
    <w:p w14:paraId="3C4FF328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62301507" w14:textId="77777777" w:rsidR="006423B5" w:rsidRDefault="006423B5"/>
    <w:p w14:paraId="69A3A307" w14:textId="77777777" w:rsidR="006423B5" w:rsidRDefault="006423B5">
      <w:pPr>
        <w:rPr>
          <w:b/>
          <w:bCs/>
        </w:rPr>
      </w:pPr>
      <w:r>
        <w:t>....................................................................................................................................................</w:t>
      </w:r>
    </w:p>
    <w:p w14:paraId="45B23C8D" w14:textId="1FA7A556" w:rsidR="00FF3970" w:rsidRDefault="00FF3970" w:rsidP="00FF3970">
      <w:r w:rsidRPr="00C84763">
        <w:rPr>
          <w:b/>
        </w:rPr>
        <w:t xml:space="preserve">4. Grupa </w:t>
      </w:r>
      <w:proofErr w:type="gramStart"/>
      <w:r w:rsidRPr="00C84763">
        <w:rPr>
          <w:b/>
        </w:rPr>
        <w:t>wiekowa :</w:t>
      </w:r>
      <w:proofErr w:type="gramEnd"/>
      <w:r>
        <w:tab/>
        <w:t xml:space="preserve">           </w:t>
      </w:r>
      <w:r w:rsidR="00DE57D1">
        <w:t>K</w:t>
      </w:r>
      <w:r>
        <w:t>lasy I –III</w:t>
      </w:r>
      <w:r>
        <w:tab/>
      </w:r>
      <w:r>
        <w:tab/>
      </w:r>
      <w:r w:rsidR="00FD4772">
        <w:rPr>
          <w:noProof/>
        </w:rPr>
        <w:drawing>
          <wp:inline distT="0" distB="0" distL="0" distR="0" wp14:anchorId="2523F768" wp14:editId="6FD710B1">
            <wp:extent cx="800100" cy="219075"/>
            <wp:effectExtent l="0" t="0" r="0" b="0"/>
            <wp:docPr id="5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9D479" w14:textId="77777777" w:rsidR="00FF3970" w:rsidRDefault="00FF3970" w:rsidP="00FF3970">
      <w:r>
        <w:tab/>
      </w:r>
      <w:r>
        <w:tab/>
      </w:r>
      <w:r>
        <w:tab/>
      </w:r>
      <w:r>
        <w:tab/>
        <w:t>Klasy IV-VI</w:t>
      </w:r>
      <w:r>
        <w:tab/>
      </w:r>
      <w:r>
        <w:tab/>
      </w:r>
      <w:r w:rsidR="00FD4772">
        <w:rPr>
          <w:noProof/>
        </w:rPr>
        <w:drawing>
          <wp:inline distT="0" distB="0" distL="0" distR="0" wp14:anchorId="28A8542F" wp14:editId="5CB2488B">
            <wp:extent cx="800100" cy="219075"/>
            <wp:effectExtent l="0" t="0" r="0" b="0"/>
            <wp:docPr id="4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4ECA3" w14:textId="77777777" w:rsidR="00DE57D1" w:rsidRDefault="00DE57D1" w:rsidP="00DE57D1">
      <w:pPr>
        <w:ind w:left="2127" w:firstLine="709"/>
      </w:pPr>
      <w:r>
        <w:t xml:space="preserve">Klasy VII-VIII.          </w:t>
      </w:r>
      <w:r>
        <w:rPr>
          <w:noProof/>
        </w:rPr>
        <w:drawing>
          <wp:inline distT="0" distB="0" distL="0" distR="0" wp14:anchorId="1C56FC8A" wp14:editId="5022ED02">
            <wp:extent cx="800100" cy="219075"/>
            <wp:effectExtent l="0" t="0" r="0" b="0"/>
            <wp:docPr id="1877625427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4D84A" w14:textId="77777777" w:rsidR="00717767" w:rsidRDefault="00717767" w:rsidP="00717767">
      <w:r>
        <w:t xml:space="preserve">                                               Przedszkolaki(5-6lat)</w:t>
      </w:r>
      <w:r w:rsidRPr="00ED48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8A4702" wp14:editId="5CD2CD13">
            <wp:extent cx="800100" cy="219075"/>
            <wp:effectExtent l="0" t="0" r="0" b="0"/>
            <wp:docPr id="586497034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EACDC5" w14:textId="77777777" w:rsidR="00DE57D1" w:rsidRDefault="00DE57D1" w:rsidP="00FF3970"/>
    <w:p w14:paraId="16E90B56" w14:textId="77777777" w:rsidR="00FF3970" w:rsidRDefault="00FF3970" w:rsidP="00FF3970"/>
    <w:p w14:paraId="0564B2DE" w14:textId="77777777" w:rsidR="00FF3970" w:rsidRDefault="00FF3970" w:rsidP="00FF3970"/>
    <w:p w14:paraId="032EB336" w14:textId="77777777" w:rsidR="00FF3970" w:rsidRPr="00FF3970" w:rsidRDefault="00FF3970" w:rsidP="00FF3970">
      <w:pPr>
        <w:ind w:left="644"/>
      </w:pPr>
    </w:p>
    <w:p w14:paraId="319DD9D0" w14:textId="77777777" w:rsidR="006423B5" w:rsidRDefault="00FF3970" w:rsidP="00FF3970">
      <w:r>
        <w:rPr>
          <w:b/>
          <w:bCs/>
        </w:rPr>
        <w:t>5.</w:t>
      </w:r>
      <w:r w:rsidR="006423B5">
        <w:rPr>
          <w:b/>
          <w:bCs/>
        </w:rPr>
        <w:t>Imię i nazwisko opiekuna - telefon kontaktowy, adres e-mail</w:t>
      </w:r>
    </w:p>
    <w:p w14:paraId="0FB9C713" w14:textId="77777777" w:rsidR="006423B5" w:rsidRDefault="006423B5"/>
    <w:p w14:paraId="6516EB75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3B53D340" w14:textId="77777777" w:rsidR="006423B5" w:rsidRDefault="006423B5"/>
    <w:p w14:paraId="19DC1FBC" w14:textId="77777777" w:rsidR="006423B5" w:rsidRDefault="006423B5">
      <w:pPr>
        <w:rPr>
          <w:b/>
          <w:bCs/>
        </w:rPr>
      </w:pPr>
      <w:r>
        <w:t>…................................................................................................................................................</w:t>
      </w:r>
    </w:p>
    <w:p w14:paraId="2CBA2ED6" w14:textId="77777777" w:rsidR="00D96313" w:rsidRDefault="00D96313" w:rsidP="00AC285B">
      <w:pPr>
        <w:rPr>
          <w:b/>
          <w:bCs/>
        </w:rPr>
      </w:pPr>
    </w:p>
    <w:p w14:paraId="7DA3A2C7" w14:textId="77777777" w:rsidR="00D96313" w:rsidRDefault="00D96313" w:rsidP="00AC285B">
      <w:pPr>
        <w:rPr>
          <w:b/>
          <w:bCs/>
        </w:rPr>
      </w:pPr>
    </w:p>
    <w:p w14:paraId="09A8A0BC" w14:textId="77777777" w:rsidR="00D96313" w:rsidRPr="00D96313" w:rsidRDefault="00D96313" w:rsidP="00D96313">
      <w:pPr>
        <w:rPr>
          <w:b/>
          <w:bCs/>
        </w:rPr>
      </w:pPr>
      <w:r>
        <w:rPr>
          <w:b/>
          <w:bCs/>
        </w:rPr>
        <w:t>6.</w:t>
      </w:r>
      <w:r w:rsidRPr="00D96313">
        <w:rPr>
          <w:b/>
          <w:bCs/>
        </w:rPr>
        <w:t>Tytuł tańca:</w:t>
      </w:r>
    </w:p>
    <w:p w14:paraId="252B0A1D" w14:textId="77777777" w:rsidR="00D96313" w:rsidRPr="00105A40" w:rsidRDefault="00D96313" w:rsidP="00D96313">
      <w:pPr>
        <w:rPr>
          <w:bCs/>
        </w:rPr>
      </w:pPr>
      <w:r w:rsidRPr="00105A40">
        <w:rPr>
          <w:bCs/>
        </w:rPr>
        <w:t>…................................................................................................................................................</w:t>
      </w:r>
    </w:p>
    <w:p w14:paraId="7F2FCEC0" w14:textId="77777777" w:rsidR="00D96313" w:rsidRPr="00D96313" w:rsidRDefault="00D96313" w:rsidP="00D96313">
      <w:pPr>
        <w:rPr>
          <w:b/>
          <w:bCs/>
        </w:rPr>
      </w:pPr>
    </w:p>
    <w:p w14:paraId="681BA23F" w14:textId="77777777" w:rsidR="00D96313" w:rsidRDefault="00D96313" w:rsidP="00AC285B">
      <w:pPr>
        <w:rPr>
          <w:b/>
          <w:bCs/>
        </w:rPr>
      </w:pPr>
    </w:p>
    <w:p w14:paraId="072C2687" w14:textId="77777777" w:rsidR="00D96313" w:rsidRDefault="00D96313" w:rsidP="00AC285B">
      <w:pPr>
        <w:rPr>
          <w:b/>
          <w:bCs/>
        </w:rPr>
      </w:pPr>
    </w:p>
    <w:p w14:paraId="43CEC223" w14:textId="77777777" w:rsidR="00D96313" w:rsidRDefault="00D96313" w:rsidP="00AC285B">
      <w:pPr>
        <w:rPr>
          <w:b/>
          <w:bCs/>
        </w:rPr>
      </w:pPr>
    </w:p>
    <w:p w14:paraId="6DFAA249" w14:textId="77777777" w:rsidR="00D96313" w:rsidRDefault="00D96313" w:rsidP="00AC285B">
      <w:pPr>
        <w:rPr>
          <w:b/>
          <w:bCs/>
        </w:rPr>
      </w:pPr>
    </w:p>
    <w:p w14:paraId="4A93DEE8" w14:textId="77777777" w:rsidR="00D96313" w:rsidRDefault="00D96313" w:rsidP="00AC285B">
      <w:pPr>
        <w:rPr>
          <w:b/>
          <w:bCs/>
        </w:rPr>
      </w:pPr>
    </w:p>
    <w:p w14:paraId="25DB4146" w14:textId="77777777" w:rsidR="00D96313" w:rsidRDefault="00D96313" w:rsidP="00AC285B">
      <w:pPr>
        <w:rPr>
          <w:b/>
          <w:bCs/>
        </w:rPr>
      </w:pPr>
    </w:p>
    <w:p w14:paraId="6763EFD9" w14:textId="77777777" w:rsidR="00D96313" w:rsidRDefault="00D96313" w:rsidP="00AC285B">
      <w:pPr>
        <w:rPr>
          <w:b/>
          <w:bCs/>
        </w:rPr>
      </w:pPr>
    </w:p>
    <w:p w14:paraId="7FF5345D" w14:textId="77777777" w:rsidR="00D96313" w:rsidRDefault="00D96313" w:rsidP="00AC285B">
      <w:pPr>
        <w:rPr>
          <w:b/>
          <w:bCs/>
        </w:rPr>
      </w:pPr>
    </w:p>
    <w:p w14:paraId="7CE6E07F" w14:textId="77777777" w:rsidR="00AC285B" w:rsidRDefault="00AC285B" w:rsidP="00AC285B">
      <w:pPr>
        <w:rPr>
          <w:i/>
          <w:iCs/>
        </w:rPr>
      </w:pPr>
      <w:r>
        <w:rPr>
          <w:b/>
          <w:bCs/>
        </w:rPr>
        <w:t xml:space="preserve">……………………………………        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A419E6">
        <w:rPr>
          <w:b/>
          <w:bCs/>
        </w:rPr>
        <w:t xml:space="preserve">             </w:t>
      </w:r>
      <w:r>
        <w:rPr>
          <w:b/>
          <w:bCs/>
        </w:rPr>
        <w:t>…...........................................................</w:t>
      </w:r>
    </w:p>
    <w:p w14:paraId="403F6CFC" w14:textId="77777777" w:rsidR="00FF3970" w:rsidRPr="00AC285B" w:rsidRDefault="00AC285B" w:rsidP="00FF3970">
      <w:pPr>
        <w:rPr>
          <w:i/>
          <w:iCs/>
        </w:rPr>
      </w:pPr>
      <w:r>
        <w:rPr>
          <w:i/>
          <w:iCs/>
        </w:rPr>
        <w:t xml:space="preserve">       podpis zgła</w:t>
      </w:r>
      <w:r w:rsidR="00A419E6">
        <w:rPr>
          <w:i/>
          <w:iCs/>
        </w:rPr>
        <w:t xml:space="preserve">szającego                  </w:t>
      </w:r>
      <w:r w:rsidR="00A419E6">
        <w:rPr>
          <w:i/>
          <w:iCs/>
        </w:rPr>
        <w:tab/>
      </w:r>
      <w:r w:rsidR="00A419E6">
        <w:rPr>
          <w:i/>
          <w:iCs/>
        </w:rPr>
        <w:tab/>
      </w:r>
      <w:r w:rsidR="00A419E6">
        <w:rPr>
          <w:i/>
          <w:iCs/>
        </w:rPr>
        <w:tab/>
      </w:r>
      <w:r w:rsidR="00A419E6">
        <w:rPr>
          <w:i/>
          <w:iCs/>
        </w:rPr>
        <w:tab/>
        <w:t>p</w:t>
      </w:r>
      <w:r>
        <w:rPr>
          <w:i/>
          <w:iCs/>
        </w:rPr>
        <w:t xml:space="preserve">odpis  Dyrektora szkoły </w:t>
      </w:r>
    </w:p>
    <w:p w14:paraId="5C44DB55" w14:textId="77777777" w:rsidR="00967E04" w:rsidRDefault="00967E04"/>
    <w:p w14:paraId="7B4602B6" w14:textId="77777777" w:rsidR="00DE57D1" w:rsidRDefault="00DE57D1" w:rsidP="00AC285B">
      <w:pPr>
        <w:jc w:val="center"/>
        <w:rPr>
          <w:b/>
        </w:rPr>
      </w:pPr>
    </w:p>
    <w:p w14:paraId="66DB8636" w14:textId="77777777" w:rsidR="00DE57D1" w:rsidRDefault="00DE57D1" w:rsidP="00AC285B">
      <w:pPr>
        <w:jc w:val="center"/>
        <w:rPr>
          <w:b/>
        </w:rPr>
      </w:pPr>
    </w:p>
    <w:p w14:paraId="5F59542E" w14:textId="77777777" w:rsidR="00DE57D1" w:rsidRDefault="00DE57D1" w:rsidP="00AC285B">
      <w:pPr>
        <w:jc w:val="center"/>
        <w:rPr>
          <w:b/>
        </w:rPr>
      </w:pPr>
    </w:p>
    <w:p w14:paraId="5B4A1129" w14:textId="77777777" w:rsidR="00DE57D1" w:rsidRDefault="00DE57D1" w:rsidP="00AC285B">
      <w:pPr>
        <w:jc w:val="center"/>
        <w:rPr>
          <w:b/>
        </w:rPr>
      </w:pPr>
    </w:p>
    <w:p w14:paraId="589F3946" w14:textId="00FF4015" w:rsidR="006423B5" w:rsidRPr="000A09B0" w:rsidRDefault="006423B5" w:rsidP="00AC285B">
      <w:pPr>
        <w:jc w:val="center"/>
        <w:rPr>
          <w:b/>
          <w:u w:val="single"/>
        </w:rPr>
      </w:pPr>
      <w:r w:rsidRPr="000A09B0">
        <w:rPr>
          <w:b/>
        </w:rPr>
        <w:t xml:space="preserve">KARTA ZGŁOSZENIA – </w:t>
      </w:r>
      <w:r w:rsidR="00437343">
        <w:rPr>
          <w:bCs/>
          <w:u w:val="single"/>
        </w:rPr>
        <w:t>DUO / TRIO</w:t>
      </w:r>
    </w:p>
    <w:p w14:paraId="6F6513C2" w14:textId="77777777" w:rsidR="006423B5" w:rsidRDefault="006423B5">
      <w:pPr>
        <w:jc w:val="center"/>
        <w:rPr>
          <w:u w:val="single"/>
        </w:rPr>
      </w:pPr>
    </w:p>
    <w:p w14:paraId="13B3F7CF" w14:textId="3C07D3F8" w:rsidR="00FF3970" w:rsidRDefault="00FF3970" w:rsidP="00FF3970">
      <w:pPr>
        <w:jc w:val="center"/>
        <w:rPr>
          <w:b/>
          <w:bCs/>
        </w:rPr>
      </w:pPr>
      <w:r>
        <w:rPr>
          <w:b/>
          <w:bCs/>
        </w:rPr>
        <w:t>IMIĘDZYSZKOLNEGO PRZEGLĄDU TANECZNEGO</w:t>
      </w:r>
    </w:p>
    <w:p w14:paraId="7A367D1D" w14:textId="50C4D7C9" w:rsidR="00A419E6" w:rsidRDefault="00A419E6" w:rsidP="00FF3970">
      <w:pPr>
        <w:jc w:val="center"/>
      </w:pPr>
      <w:r>
        <w:rPr>
          <w:b/>
          <w:bCs/>
        </w:rPr>
        <w:t>OZIMEK 20</w:t>
      </w:r>
      <w:r w:rsidR="00DE57D1">
        <w:rPr>
          <w:b/>
          <w:bCs/>
        </w:rPr>
        <w:t>26</w:t>
      </w:r>
    </w:p>
    <w:p w14:paraId="176AB53A" w14:textId="77777777" w:rsidR="00FF3970" w:rsidRDefault="00FF3970" w:rsidP="00FF3970">
      <w:pPr>
        <w:tabs>
          <w:tab w:val="center" w:pos="4819"/>
          <w:tab w:val="left" w:pos="8355"/>
        </w:tabs>
      </w:pPr>
      <w:r>
        <w:tab/>
      </w:r>
    </w:p>
    <w:p w14:paraId="73B736ED" w14:textId="77777777" w:rsidR="00264B3B" w:rsidRPr="00264B3B" w:rsidRDefault="00264B3B" w:rsidP="00264B3B">
      <w:pPr>
        <w:jc w:val="center"/>
        <w:rPr>
          <w:b/>
          <w:bCs/>
          <w:u w:val="single"/>
        </w:rPr>
      </w:pPr>
      <w:r w:rsidRPr="00264B3B">
        <w:rPr>
          <w:b/>
          <w:bCs/>
          <w:u w:val="single"/>
        </w:rPr>
        <w:t>„UCZNIOWIE TAŃCZĄ JAK MISTRZOSWIE”</w:t>
      </w:r>
    </w:p>
    <w:p w14:paraId="56C31F87" w14:textId="77777777" w:rsidR="00FF3970" w:rsidRDefault="00FF3970" w:rsidP="00FF3970">
      <w:pPr>
        <w:jc w:val="center"/>
        <w:rPr>
          <w:b/>
          <w:bCs/>
          <w:u w:val="single"/>
        </w:rPr>
      </w:pPr>
    </w:p>
    <w:p w14:paraId="169D5A6F" w14:textId="77777777" w:rsidR="00FF3970" w:rsidRDefault="00FF3970" w:rsidP="00FF3970">
      <w:pPr>
        <w:jc w:val="center"/>
        <w:rPr>
          <w:b/>
          <w:bCs/>
        </w:rPr>
      </w:pPr>
    </w:p>
    <w:p w14:paraId="2DA30661" w14:textId="77777777" w:rsidR="006423B5" w:rsidRDefault="006423B5"/>
    <w:p w14:paraId="6238779A" w14:textId="77777777" w:rsidR="006423B5" w:rsidRDefault="006423B5">
      <w:pPr>
        <w:numPr>
          <w:ilvl w:val="0"/>
          <w:numId w:val="3"/>
        </w:numPr>
      </w:pPr>
      <w:r>
        <w:t>Imiona nazwiska uczestników:</w:t>
      </w:r>
    </w:p>
    <w:p w14:paraId="2B5129E9" w14:textId="77777777" w:rsidR="006423B5" w:rsidRDefault="006423B5"/>
    <w:tbl>
      <w:tblPr>
        <w:tblW w:w="0" w:type="auto"/>
        <w:tblInd w:w="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6781"/>
      </w:tblGrid>
      <w:tr w:rsidR="006423B5" w14:paraId="51C3C291" w14:textId="77777777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C196C0" w14:textId="77777777" w:rsidR="006423B5" w:rsidRDefault="006423B5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67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12C0E" w14:textId="77777777" w:rsidR="006423B5" w:rsidRDefault="006423B5">
            <w:pPr>
              <w:pStyle w:val="Zawartotabeli"/>
              <w:jc w:val="center"/>
            </w:pPr>
            <w:r>
              <w:rPr>
                <w:b/>
                <w:bCs/>
              </w:rPr>
              <w:t>Imię i Nazwisko</w:t>
            </w:r>
          </w:p>
        </w:tc>
      </w:tr>
      <w:tr w:rsidR="006423B5" w14:paraId="6A879630" w14:textId="7777777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14:paraId="5E0C1854" w14:textId="77777777" w:rsidR="006423B5" w:rsidRDefault="006423B5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6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E3EB0" w14:textId="77777777" w:rsidR="006423B5" w:rsidRDefault="006423B5">
            <w:pPr>
              <w:pStyle w:val="Zawartotabeli"/>
              <w:snapToGrid w:val="0"/>
              <w:jc w:val="center"/>
            </w:pPr>
          </w:p>
        </w:tc>
      </w:tr>
      <w:tr w:rsidR="006423B5" w14:paraId="373A91F4" w14:textId="77777777" w:rsidTr="00437343"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</w:tcPr>
          <w:p w14:paraId="6E99AEBD" w14:textId="77777777" w:rsidR="006423B5" w:rsidRDefault="006423B5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67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8D179CE" w14:textId="77777777" w:rsidR="006423B5" w:rsidRDefault="006423B5">
            <w:pPr>
              <w:pStyle w:val="Zawartotabeli"/>
              <w:snapToGrid w:val="0"/>
              <w:jc w:val="center"/>
            </w:pPr>
          </w:p>
        </w:tc>
      </w:tr>
      <w:tr w:rsidR="00437343" w14:paraId="3F4CDCF5" w14:textId="77777777" w:rsidTr="00437343"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CFE075E" w14:textId="77777777" w:rsidR="00437343" w:rsidRDefault="00437343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D972A" w14:textId="77777777" w:rsidR="00437343" w:rsidRDefault="00437343">
            <w:pPr>
              <w:pStyle w:val="Zawartotabeli"/>
              <w:snapToGrid w:val="0"/>
              <w:jc w:val="center"/>
            </w:pPr>
          </w:p>
        </w:tc>
      </w:tr>
    </w:tbl>
    <w:p w14:paraId="02C56D69" w14:textId="77777777" w:rsidR="006423B5" w:rsidRDefault="006423B5"/>
    <w:p w14:paraId="6B0316C8" w14:textId="77777777" w:rsidR="006423B5" w:rsidRPr="00FF3970" w:rsidRDefault="006423B5">
      <w:pPr>
        <w:numPr>
          <w:ilvl w:val="0"/>
          <w:numId w:val="3"/>
        </w:numPr>
        <w:rPr>
          <w:b/>
        </w:rPr>
      </w:pPr>
      <w:r w:rsidRPr="00FF3970">
        <w:rPr>
          <w:b/>
        </w:rPr>
        <w:t>Klasa</w:t>
      </w:r>
    </w:p>
    <w:p w14:paraId="708DD4FE" w14:textId="77777777" w:rsidR="006423B5" w:rsidRDefault="006423B5">
      <w:r>
        <w:t>…............................................................................</w:t>
      </w:r>
    </w:p>
    <w:p w14:paraId="0C30F90E" w14:textId="77777777" w:rsidR="006423B5" w:rsidRPr="00FF3970" w:rsidRDefault="006423B5">
      <w:pPr>
        <w:numPr>
          <w:ilvl w:val="0"/>
          <w:numId w:val="3"/>
        </w:numPr>
        <w:rPr>
          <w:b/>
        </w:rPr>
      </w:pPr>
      <w:r w:rsidRPr="00FF3970">
        <w:rPr>
          <w:b/>
        </w:rPr>
        <w:t>Nazwa szkoły</w:t>
      </w:r>
    </w:p>
    <w:p w14:paraId="4DCF4D66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24D92E8E" w14:textId="77777777" w:rsidR="006423B5" w:rsidRDefault="006423B5"/>
    <w:p w14:paraId="3ADBB1A9" w14:textId="77777777" w:rsidR="006423B5" w:rsidRDefault="006423B5">
      <w:r>
        <w:t>....................................................................................................................................................</w:t>
      </w:r>
    </w:p>
    <w:p w14:paraId="193B8374" w14:textId="77777777" w:rsidR="006423B5" w:rsidRDefault="006423B5"/>
    <w:p w14:paraId="1B2EB190" w14:textId="77777777" w:rsidR="00FF3970" w:rsidRPr="00FF3970" w:rsidRDefault="00FF3970" w:rsidP="00FF3970">
      <w:r w:rsidRPr="00FF3970">
        <w:rPr>
          <w:b/>
        </w:rPr>
        <w:t>4. Grupa wiekowa :</w:t>
      </w:r>
      <w:r w:rsidRPr="00FF3970">
        <w:tab/>
        <w:t xml:space="preserve">           klasy I –III</w:t>
      </w:r>
      <w:r w:rsidRPr="00FF3970">
        <w:tab/>
      </w:r>
      <w:r w:rsidRPr="00FF3970">
        <w:tab/>
      </w:r>
      <w:r w:rsidR="00FD4772" w:rsidRPr="00FF3970">
        <w:rPr>
          <w:noProof/>
        </w:rPr>
        <w:drawing>
          <wp:inline distT="0" distB="0" distL="0" distR="0" wp14:anchorId="3E95E28D" wp14:editId="1720FDD6">
            <wp:extent cx="800100" cy="219075"/>
            <wp:effectExtent l="0" t="0" r="0" b="0"/>
            <wp:docPr id="7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EB288" w14:textId="77777777" w:rsidR="00FF3970" w:rsidRDefault="00FF3970" w:rsidP="00FF3970">
      <w:r w:rsidRPr="00FF3970">
        <w:tab/>
      </w:r>
      <w:r w:rsidRPr="00FF3970">
        <w:tab/>
      </w:r>
      <w:r w:rsidRPr="00FF3970">
        <w:tab/>
      </w:r>
      <w:r w:rsidRPr="00FF3970">
        <w:tab/>
        <w:t>Klasy IV-VI</w:t>
      </w:r>
      <w:r w:rsidRPr="00FF3970">
        <w:tab/>
      </w:r>
      <w:r w:rsidRPr="00FF3970">
        <w:tab/>
      </w:r>
      <w:r w:rsidR="00FD4772" w:rsidRPr="00FF3970">
        <w:rPr>
          <w:noProof/>
        </w:rPr>
        <w:drawing>
          <wp:inline distT="0" distB="0" distL="0" distR="0" wp14:anchorId="67B6C093" wp14:editId="6906AC54">
            <wp:extent cx="800100" cy="219075"/>
            <wp:effectExtent l="0" t="0" r="0" b="0"/>
            <wp:docPr id="6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60777" w14:textId="77777777" w:rsidR="00DE57D1" w:rsidRDefault="00DE57D1" w:rsidP="00DE57D1">
      <w:pPr>
        <w:ind w:left="2127" w:firstLine="709"/>
      </w:pPr>
      <w:r>
        <w:t xml:space="preserve">Klasy VII-VIII.          </w:t>
      </w:r>
      <w:r>
        <w:rPr>
          <w:noProof/>
        </w:rPr>
        <w:drawing>
          <wp:inline distT="0" distB="0" distL="0" distR="0" wp14:anchorId="2EF94DB4" wp14:editId="2D26B454">
            <wp:extent cx="800100" cy="219075"/>
            <wp:effectExtent l="0" t="0" r="0" b="0"/>
            <wp:docPr id="573039493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0CCCE" w14:textId="77777777" w:rsidR="00717767" w:rsidRDefault="00717767" w:rsidP="00717767">
      <w:r>
        <w:t xml:space="preserve">                                               Przedszkolaki(5-6lat)</w:t>
      </w:r>
      <w:r w:rsidRPr="00ED48DF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8DE430" wp14:editId="4677C7C0">
            <wp:extent cx="800100" cy="219075"/>
            <wp:effectExtent l="0" t="0" r="0" b="0"/>
            <wp:docPr id="1054275718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32860" w14:textId="77777777" w:rsidR="00717767" w:rsidRDefault="00717767" w:rsidP="00DE57D1">
      <w:pPr>
        <w:ind w:left="2127" w:firstLine="709"/>
      </w:pPr>
    </w:p>
    <w:p w14:paraId="45E3F475" w14:textId="77777777" w:rsidR="00DE57D1" w:rsidRDefault="00DE57D1" w:rsidP="00FF3970"/>
    <w:p w14:paraId="50886520" w14:textId="77777777" w:rsidR="00DE57D1" w:rsidRPr="00FF3970" w:rsidRDefault="00DE57D1" w:rsidP="00FF3970"/>
    <w:p w14:paraId="70F407B6" w14:textId="77777777" w:rsidR="00FF3970" w:rsidRPr="00FF3970" w:rsidRDefault="00FF3970" w:rsidP="00FF3970"/>
    <w:p w14:paraId="5CD8B811" w14:textId="77777777" w:rsidR="006423B5" w:rsidRDefault="006423B5"/>
    <w:p w14:paraId="011A540C" w14:textId="77777777" w:rsidR="006423B5" w:rsidRPr="00FF3970" w:rsidRDefault="006423B5">
      <w:pPr>
        <w:numPr>
          <w:ilvl w:val="0"/>
          <w:numId w:val="3"/>
        </w:numPr>
        <w:rPr>
          <w:b/>
        </w:rPr>
      </w:pPr>
      <w:r w:rsidRPr="00FF3970">
        <w:rPr>
          <w:b/>
        </w:rPr>
        <w:t>Imię i nazwisko opiekuna - telefon kontaktowy, adres e-mail</w:t>
      </w:r>
    </w:p>
    <w:p w14:paraId="6A170B1A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1111CDE0" w14:textId="77777777" w:rsidR="006423B5" w:rsidRDefault="006423B5"/>
    <w:p w14:paraId="7313B8C1" w14:textId="77777777" w:rsidR="006423B5" w:rsidRDefault="006423B5">
      <w:r>
        <w:t>…................................................................................................................................................</w:t>
      </w:r>
    </w:p>
    <w:p w14:paraId="56A3AEA9" w14:textId="77777777" w:rsidR="00D96313" w:rsidRDefault="00D96313" w:rsidP="00A419E6">
      <w:pPr>
        <w:rPr>
          <w:b/>
        </w:rPr>
      </w:pPr>
    </w:p>
    <w:p w14:paraId="60706E79" w14:textId="77777777" w:rsidR="00D96313" w:rsidRPr="00D96313" w:rsidRDefault="00D96313" w:rsidP="00D96313">
      <w:pPr>
        <w:rPr>
          <w:b/>
          <w:bCs/>
        </w:rPr>
      </w:pPr>
    </w:p>
    <w:p w14:paraId="544AF312" w14:textId="77777777" w:rsidR="00D96313" w:rsidRPr="00D96313" w:rsidRDefault="00D96313" w:rsidP="00D96313">
      <w:pPr>
        <w:rPr>
          <w:b/>
          <w:bCs/>
        </w:rPr>
      </w:pPr>
      <w:r w:rsidRPr="00D96313">
        <w:rPr>
          <w:b/>
          <w:bCs/>
        </w:rPr>
        <w:t>6.Tytuł tańca:</w:t>
      </w:r>
    </w:p>
    <w:p w14:paraId="5A5BCE95" w14:textId="77777777" w:rsidR="00D96313" w:rsidRPr="00A419E6" w:rsidRDefault="00D96313" w:rsidP="00D96313">
      <w:pPr>
        <w:rPr>
          <w:bCs/>
        </w:rPr>
      </w:pPr>
      <w:r w:rsidRPr="00A419E6">
        <w:rPr>
          <w:bCs/>
        </w:rPr>
        <w:t>…................................................................................................................................................</w:t>
      </w:r>
    </w:p>
    <w:p w14:paraId="0F110A31" w14:textId="77777777" w:rsidR="00D96313" w:rsidRPr="00D96313" w:rsidRDefault="00D96313" w:rsidP="00D96313">
      <w:pPr>
        <w:rPr>
          <w:b/>
          <w:bCs/>
        </w:rPr>
      </w:pPr>
    </w:p>
    <w:p w14:paraId="1BC0A809" w14:textId="77777777" w:rsidR="00D96313" w:rsidRDefault="00D96313" w:rsidP="00D96313">
      <w:pPr>
        <w:rPr>
          <w:b/>
        </w:rPr>
      </w:pPr>
    </w:p>
    <w:p w14:paraId="63C21046" w14:textId="77777777" w:rsidR="00D96313" w:rsidRDefault="00D96313" w:rsidP="00717767">
      <w:pPr>
        <w:rPr>
          <w:b/>
        </w:rPr>
      </w:pPr>
    </w:p>
    <w:p w14:paraId="26F727CC" w14:textId="77777777" w:rsidR="00D96313" w:rsidRDefault="00D96313">
      <w:pPr>
        <w:jc w:val="right"/>
        <w:rPr>
          <w:b/>
        </w:rPr>
      </w:pPr>
    </w:p>
    <w:p w14:paraId="72BE72D5" w14:textId="77777777" w:rsidR="00A419E6" w:rsidRDefault="00A419E6" w:rsidP="00A419E6">
      <w:pPr>
        <w:rPr>
          <w:i/>
          <w:iCs/>
        </w:rPr>
      </w:pPr>
      <w:r>
        <w:rPr>
          <w:b/>
          <w:bCs/>
        </w:rPr>
        <w:t xml:space="preserve">……………………………………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…...........................................................</w:t>
      </w:r>
    </w:p>
    <w:p w14:paraId="0F48384A" w14:textId="77777777" w:rsidR="00A419E6" w:rsidRPr="00AC285B" w:rsidRDefault="00A419E6" w:rsidP="00A419E6">
      <w:pPr>
        <w:rPr>
          <w:i/>
          <w:iCs/>
        </w:rPr>
      </w:pPr>
      <w:r>
        <w:rPr>
          <w:i/>
          <w:iCs/>
        </w:rPr>
        <w:t xml:space="preserve">       podpis zgłaszającego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podpis  Dyrektora szkoły </w:t>
      </w:r>
    </w:p>
    <w:p w14:paraId="60A4195E" w14:textId="77777777" w:rsidR="00AC285B" w:rsidRDefault="00AC285B" w:rsidP="00AC285B">
      <w:pPr>
        <w:jc w:val="center"/>
        <w:rPr>
          <w:b/>
          <w:bCs/>
        </w:rPr>
      </w:pPr>
    </w:p>
    <w:sectPr w:rsidR="00AC285B" w:rsidSect="00967E04">
      <w:pgSz w:w="11906" w:h="16838"/>
      <w:pgMar w:top="1134" w:right="1134" w:bottom="1560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BF22" w14:textId="77777777" w:rsidR="00EA2005" w:rsidRDefault="00EA2005" w:rsidP="00C84763">
      <w:r>
        <w:separator/>
      </w:r>
    </w:p>
  </w:endnote>
  <w:endnote w:type="continuationSeparator" w:id="0">
    <w:p w14:paraId="63B3DECB" w14:textId="77777777" w:rsidR="00EA2005" w:rsidRDefault="00EA2005" w:rsidP="00C8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1DB1" w14:textId="77777777" w:rsidR="00EA2005" w:rsidRDefault="00EA2005" w:rsidP="00C84763">
      <w:r>
        <w:separator/>
      </w:r>
    </w:p>
  </w:footnote>
  <w:footnote w:type="continuationSeparator" w:id="0">
    <w:p w14:paraId="420EF6A6" w14:textId="77777777" w:rsidR="00EA2005" w:rsidRDefault="00EA2005" w:rsidP="00C8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28888">
    <w:abstractNumId w:val="0"/>
  </w:num>
  <w:num w:numId="2" w16cid:durableId="1117599016">
    <w:abstractNumId w:val="1"/>
  </w:num>
  <w:num w:numId="3" w16cid:durableId="2086220621">
    <w:abstractNumId w:val="2"/>
  </w:num>
  <w:num w:numId="4" w16cid:durableId="141971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63"/>
    <w:rsid w:val="0005365F"/>
    <w:rsid w:val="000A09B0"/>
    <w:rsid w:val="000E7BA8"/>
    <w:rsid w:val="00105A40"/>
    <w:rsid w:val="001754EF"/>
    <w:rsid w:val="00264B3B"/>
    <w:rsid w:val="00437343"/>
    <w:rsid w:val="00482FE4"/>
    <w:rsid w:val="00564D06"/>
    <w:rsid w:val="006423B5"/>
    <w:rsid w:val="00717767"/>
    <w:rsid w:val="00750082"/>
    <w:rsid w:val="00967E04"/>
    <w:rsid w:val="00A419E6"/>
    <w:rsid w:val="00AB0EA0"/>
    <w:rsid w:val="00AC285B"/>
    <w:rsid w:val="00AE66C4"/>
    <w:rsid w:val="00B9719D"/>
    <w:rsid w:val="00BA632D"/>
    <w:rsid w:val="00C84763"/>
    <w:rsid w:val="00D96313"/>
    <w:rsid w:val="00DE57D1"/>
    <w:rsid w:val="00E615F9"/>
    <w:rsid w:val="00E964FA"/>
    <w:rsid w:val="00EA2005"/>
    <w:rsid w:val="00ED48DF"/>
    <w:rsid w:val="00FD4772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38418"/>
  <w15:chartTrackingRefBased/>
  <w15:docId w15:val="{37C8A711-B2E5-D84B-96CD-1789C3D6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85B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8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C84763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847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C84763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D48D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204</Words>
  <Characters>3603</Characters>
  <Application>Microsoft Office Word</Application>
  <DocSecurity>0</DocSecurity>
  <Lines>233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Dziekan</dc:creator>
  <cp:keywords/>
  <cp:lastModifiedBy>Daria Bejm</cp:lastModifiedBy>
  <cp:revision>4</cp:revision>
  <cp:lastPrinted>2017-05-11T05:52:00Z</cp:lastPrinted>
  <dcterms:created xsi:type="dcterms:W3CDTF">2026-03-15T14:51:00Z</dcterms:created>
  <dcterms:modified xsi:type="dcterms:W3CDTF">2026-04-08T16:06:00Z</dcterms:modified>
</cp:coreProperties>
</file>